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6F" w:rsidRDefault="008E668C" w:rsidP="008E668C">
      <w:pPr>
        <w:pStyle w:val="ad"/>
        <w:spacing w:after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1 октября</w:t>
      </w:r>
      <w:r w:rsidR="00F91D6F" w:rsidRPr="00F91D6F">
        <w:rPr>
          <w:b/>
          <w:bCs/>
          <w:color w:val="000000"/>
          <w:sz w:val="28"/>
          <w:szCs w:val="28"/>
        </w:rPr>
        <w:t xml:space="preserve"> 202</w:t>
      </w:r>
      <w:r w:rsidR="00F91D6F">
        <w:rPr>
          <w:b/>
          <w:bCs/>
          <w:color w:val="000000"/>
          <w:sz w:val="28"/>
          <w:szCs w:val="28"/>
        </w:rPr>
        <w:t>4</w:t>
      </w:r>
      <w:r w:rsidR="00F91D6F" w:rsidRPr="00F91D6F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а</w:t>
      </w:r>
      <w:r w:rsidR="00F91D6F" w:rsidRPr="00F91D6F">
        <w:rPr>
          <w:b/>
          <w:bCs/>
          <w:color w:val="000000"/>
          <w:sz w:val="28"/>
          <w:szCs w:val="28"/>
        </w:rPr>
        <w:t xml:space="preserve"> в электронный вид переведено </w:t>
      </w:r>
      <w:r w:rsidR="00FB193B" w:rsidRPr="00FB193B">
        <w:rPr>
          <w:b/>
          <w:bCs/>
          <w:color w:val="000000"/>
          <w:sz w:val="28"/>
          <w:szCs w:val="28"/>
        </w:rPr>
        <w:t>1</w:t>
      </w:r>
      <w:r w:rsidR="00FB193B">
        <w:rPr>
          <w:b/>
          <w:bCs/>
          <w:color w:val="000000"/>
          <w:sz w:val="28"/>
          <w:szCs w:val="28"/>
        </w:rPr>
        <w:t xml:space="preserve"> </w:t>
      </w:r>
      <w:r w:rsidR="00FB193B" w:rsidRPr="00FB193B">
        <w:rPr>
          <w:b/>
          <w:bCs/>
          <w:color w:val="000000"/>
          <w:sz w:val="28"/>
          <w:szCs w:val="28"/>
        </w:rPr>
        <w:t>812</w:t>
      </w:r>
      <w:r w:rsidR="00FB193B">
        <w:rPr>
          <w:b/>
          <w:bCs/>
          <w:color w:val="000000"/>
          <w:sz w:val="28"/>
          <w:szCs w:val="28"/>
        </w:rPr>
        <w:t xml:space="preserve"> </w:t>
      </w:r>
      <w:r w:rsidR="00FB193B" w:rsidRPr="00FB193B">
        <w:rPr>
          <w:b/>
          <w:bCs/>
          <w:color w:val="000000"/>
          <w:sz w:val="28"/>
          <w:szCs w:val="28"/>
        </w:rPr>
        <w:t>458</w:t>
      </w:r>
      <w:r w:rsidR="00FB193B">
        <w:rPr>
          <w:b/>
          <w:bCs/>
          <w:color w:val="000000"/>
          <w:sz w:val="28"/>
          <w:szCs w:val="28"/>
        </w:rPr>
        <w:t xml:space="preserve"> </w:t>
      </w:r>
      <w:r w:rsidR="00F91D6F">
        <w:rPr>
          <w:b/>
          <w:bCs/>
          <w:color w:val="000000"/>
          <w:sz w:val="28"/>
          <w:szCs w:val="28"/>
        </w:rPr>
        <w:t>реестровых дел</w:t>
      </w:r>
      <w:r>
        <w:rPr>
          <w:b/>
          <w:bCs/>
          <w:color w:val="000000"/>
          <w:sz w:val="28"/>
          <w:szCs w:val="28"/>
        </w:rPr>
        <w:t xml:space="preserve"> </w:t>
      </w:r>
      <w:r w:rsidR="00F91D6F" w:rsidRPr="00F91D6F">
        <w:rPr>
          <w:b/>
          <w:bCs/>
          <w:color w:val="000000"/>
          <w:sz w:val="28"/>
          <w:szCs w:val="28"/>
        </w:rPr>
        <w:t>в отношении объектов недвижимости Омской области</w:t>
      </w:r>
    </w:p>
    <w:p w:rsidR="00F91D6F" w:rsidRDefault="00ED4640" w:rsidP="008E668C">
      <w:pPr>
        <w:pStyle w:val="ad"/>
        <w:spacing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Единый государственный реестр недвижимости (ЕГРН) п</w:t>
      </w:r>
      <w:r w:rsidR="00B07175">
        <w:rPr>
          <w:bCs/>
          <w:color w:val="000000"/>
          <w:sz w:val="28"/>
          <w:szCs w:val="28"/>
        </w:rPr>
        <w:t xml:space="preserve">родолжает наполняться </w:t>
      </w:r>
      <w:r>
        <w:rPr>
          <w:bCs/>
          <w:color w:val="000000"/>
          <w:sz w:val="28"/>
          <w:szCs w:val="28"/>
        </w:rPr>
        <w:t>точными данными благодаря переводу реестровых дел в электронный вид и загрузке их в информационную систему «Архив»</w:t>
      </w:r>
      <w:r w:rsidR="00186530">
        <w:rPr>
          <w:bCs/>
          <w:color w:val="000000"/>
          <w:sz w:val="28"/>
          <w:szCs w:val="28"/>
        </w:rPr>
        <w:t xml:space="preserve"> с целью дальнейшего использования при предоставлении государственных услуг.</w:t>
      </w:r>
    </w:p>
    <w:p w:rsidR="001C5004" w:rsidRPr="00ED4640" w:rsidRDefault="00291811" w:rsidP="001C5004">
      <w:pPr>
        <w:pStyle w:val="ad"/>
        <w:spacing w:after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Данная работа ведетс</w:t>
      </w:r>
      <w:r w:rsidR="006E55D8">
        <w:rPr>
          <w:bCs/>
          <w:color w:val="000000"/>
          <w:sz w:val="28"/>
          <w:szCs w:val="28"/>
        </w:rPr>
        <w:t xml:space="preserve">я </w:t>
      </w:r>
      <w:r>
        <w:rPr>
          <w:bCs/>
          <w:color w:val="000000"/>
          <w:sz w:val="28"/>
          <w:szCs w:val="28"/>
        </w:rPr>
        <w:t>по</w:t>
      </w:r>
      <w:r w:rsidR="006E55D8">
        <w:rPr>
          <w:bCs/>
          <w:color w:val="000000"/>
          <w:sz w:val="28"/>
          <w:szCs w:val="28"/>
        </w:rPr>
        <w:t xml:space="preserve"> </w:t>
      </w:r>
      <w:r w:rsidR="00FD775B" w:rsidRPr="00FD775B">
        <w:rPr>
          <w:bCs/>
          <w:color w:val="000000"/>
          <w:sz w:val="28"/>
          <w:szCs w:val="28"/>
        </w:rPr>
        <w:t>государственной программ</w:t>
      </w:r>
      <w:r>
        <w:rPr>
          <w:bCs/>
          <w:color w:val="000000"/>
          <w:sz w:val="28"/>
          <w:szCs w:val="28"/>
        </w:rPr>
        <w:t>е</w:t>
      </w:r>
      <w:r w:rsidR="00FD775B" w:rsidRPr="00FD775B">
        <w:rPr>
          <w:bCs/>
          <w:color w:val="000000"/>
          <w:sz w:val="28"/>
          <w:szCs w:val="28"/>
        </w:rPr>
        <w:t xml:space="preserve"> «Национальная система пространственных данных»</w:t>
      </w:r>
      <w:r w:rsidR="001C5004">
        <w:rPr>
          <w:bCs/>
          <w:color w:val="000000"/>
          <w:sz w:val="28"/>
          <w:szCs w:val="28"/>
        </w:rPr>
        <w:t>.</w:t>
      </w:r>
      <w:r w:rsidR="00404ABD">
        <w:rPr>
          <w:bCs/>
          <w:color w:val="000000"/>
          <w:sz w:val="28"/>
          <w:szCs w:val="28"/>
        </w:rPr>
        <w:t xml:space="preserve"> </w:t>
      </w:r>
      <w:r w:rsidR="001C5004">
        <w:rPr>
          <w:bCs/>
          <w:color w:val="000000"/>
          <w:sz w:val="28"/>
          <w:szCs w:val="28"/>
        </w:rPr>
        <w:t xml:space="preserve">Оператором </w:t>
      </w:r>
      <w:r w:rsidR="008441D4">
        <w:rPr>
          <w:bCs/>
          <w:color w:val="000000"/>
          <w:sz w:val="28"/>
          <w:szCs w:val="28"/>
        </w:rPr>
        <w:t>о</w:t>
      </w:r>
      <w:r w:rsidR="001C5004">
        <w:rPr>
          <w:bCs/>
          <w:color w:val="000000"/>
          <w:sz w:val="28"/>
          <w:szCs w:val="28"/>
        </w:rPr>
        <w:t>цифровки архивных материалов является филиал ППК «</w:t>
      </w:r>
      <w:proofErr w:type="spellStart"/>
      <w:r w:rsidR="001C5004">
        <w:rPr>
          <w:bCs/>
          <w:color w:val="000000"/>
          <w:sz w:val="28"/>
          <w:szCs w:val="28"/>
        </w:rPr>
        <w:t>Роскадастр</w:t>
      </w:r>
      <w:proofErr w:type="spellEnd"/>
      <w:r w:rsidR="001C5004">
        <w:rPr>
          <w:bCs/>
          <w:color w:val="000000"/>
          <w:sz w:val="28"/>
          <w:szCs w:val="28"/>
        </w:rPr>
        <w:t xml:space="preserve">» по Омской </w:t>
      </w:r>
      <w:r w:rsidR="006E55D8">
        <w:rPr>
          <w:bCs/>
          <w:color w:val="000000"/>
          <w:sz w:val="28"/>
          <w:szCs w:val="28"/>
        </w:rPr>
        <w:t>области</w:t>
      </w:r>
      <w:r w:rsidR="006B6068">
        <w:rPr>
          <w:bCs/>
          <w:color w:val="000000"/>
          <w:sz w:val="28"/>
          <w:szCs w:val="28"/>
        </w:rPr>
        <w:t>.</w:t>
      </w:r>
      <w:r w:rsidR="006E55D8">
        <w:rPr>
          <w:bCs/>
          <w:color w:val="000000"/>
          <w:sz w:val="28"/>
          <w:szCs w:val="28"/>
        </w:rPr>
        <w:t xml:space="preserve"> </w:t>
      </w:r>
    </w:p>
    <w:p w:rsidR="006B6068" w:rsidRPr="000E1C6A" w:rsidRDefault="006E55D8" w:rsidP="006B6068">
      <w:pPr>
        <w:pStyle w:val="ad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="001C5004">
        <w:rPr>
          <w:bCs/>
          <w:color w:val="000000"/>
          <w:sz w:val="28"/>
          <w:szCs w:val="28"/>
        </w:rPr>
        <w:t>а 1 октября 2024 года специалистами Филиала</w:t>
      </w:r>
      <w:r>
        <w:rPr>
          <w:bCs/>
          <w:color w:val="000000"/>
          <w:sz w:val="28"/>
          <w:szCs w:val="28"/>
        </w:rPr>
        <w:t xml:space="preserve"> уже </w:t>
      </w:r>
      <w:r w:rsidR="001C5004">
        <w:rPr>
          <w:bCs/>
          <w:color w:val="000000"/>
          <w:sz w:val="28"/>
          <w:szCs w:val="28"/>
        </w:rPr>
        <w:t>оцифровано</w:t>
      </w:r>
      <w:r>
        <w:rPr>
          <w:bCs/>
          <w:color w:val="000000"/>
          <w:sz w:val="28"/>
          <w:szCs w:val="28"/>
        </w:rPr>
        <w:t xml:space="preserve"> </w:t>
      </w:r>
      <w:r w:rsidRPr="006E55D8">
        <w:rPr>
          <w:bCs/>
          <w:color w:val="000000"/>
          <w:sz w:val="28"/>
          <w:szCs w:val="28"/>
        </w:rPr>
        <w:t xml:space="preserve">1 812 458 </w:t>
      </w:r>
      <w:r w:rsidR="008B4C01">
        <w:rPr>
          <w:bCs/>
          <w:color w:val="000000"/>
          <w:sz w:val="28"/>
          <w:szCs w:val="28"/>
        </w:rPr>
        <w:t xml:space="preserve">(или 66 %) </w:t>
      </w:r>
      <w:r w:rsidRPr="006E55D8">
        <w:rPr>
          <w:bCs/>
          <w:color w:val="000000"/>
          <w:sz w:val="28"/>
          <w:szCs w:val="28"/>
        </w:rPr>
        <w:t>реестровых дел</w:t>
      </w:r>
      <w:r w:rsidR="008441D4">
        <w:rPr>
          <w:bCs/>
          <w:color w:val="000000"/>
          <w:sz w:val="28"/>
          <w:szCs w:val="28"/>
        </w:rPr>
        <w:t xml:space="preserve"> из </w:t>
      </w:r>
      <w:r w:rsidR="008441D4" w:rsidRPr="006B6068">
        <w:rPr>
          <w:bCs/>
          <w:color w:val="000000"/>
          <w:sz w:val="28"/>
          <w:szCs w:val="28"/>
        </w:rPr>
        <w:t>2 742</w:t>
      </w:r>
      <w:r w:rsidR="008441D4">
        <w:rPr>
          <w:bCs/>
          <w:color w:val="000000"/>
          <w:sz w:val="28"/>
          <w:szCs w:val="28"/>
        </w:rPr>
        <w:t> </w:t>
      </w:r>
      <w:r w:rsidR="008441D4" w:rsidRPr="006B6068">
        <w:rPr>
          <w:bCs/>
          <w:color w:val="000000"/>
          <w:sz w:val="28"/>
          <w:szCs w:val="28"/>
        </w:rPr>
        <w:t>740</w:t>
      </w:r>
      <w:r w:rsidR="008441D4">
        <w:rPr>
          <w:bCs/>
          <w:color w:val="000000"/>
          <w:sz w:val="28"/>
          <w:szCs w:val="28"/>
        </w:rPr>
        <w:t xml:space="preserve"> хранящихся. В</w:t>
      </w:r>
      <w:r w:rsidR="001C5004">
        <w:rPr>
          <w:bCs/>
          <w:color w:val="000000"/>
          <w:sz w:val="28"/>
          <w:szCs w:val="28"/>
        </w:rPr>
        <w:t xml:space="preserve"> 2024 году</w:t>
      </w:r>
      <w:r>
        <w:rPr>
          <w:bCs/>
          <w:color w:val="000000"/>
          <w:sz w:val="28"/>
          <w:szCs w:val="28"/>
        </w:rPr>
        <w:t xml:space="preserve"> </w:t>
      </w:r>
      <w:r w:rsidR="008441D4">
        <w:rPr>
          <w:bCs/>
          <w:color w:val="000000"/>
          <w:sz w:val="28"/>
          <w:szCs w:val="28"/>
        </w:rPr>
        <w:t>в электронный вид перевед</w:t>
      </w:r>
      <w:r w:rsidR="00AF76F0">
        <w:rPr>
          <w:bCs/>
          <w:color w:val="000000"/>
          <w:sz w:val="28"/>
          <w:szCs w:val="28"/>
        </w:rPr>
        <w:t>е</w:t>
      </w:r>
      <w:r w:rsidR="008441D4">
        <w:rPr>
          <w:bCs/>
          <w:color w:val="000000"/>
          <w:sz w:val="28"/>
          <w:szCs w:val="28"/>
        </w:rPr>
        <w:t xml:space="preserve">но </w:t>
      </w:r>
      <w:r w:rsidRPr="006E55D8">
        <w:rPr>
          <w:bCs/>
          <w:color w:val="000000"/>
          <w:sz w:val="28"/>
          <w:szCs w:val="28"/>
        </w:rPr>
        <w:t>23</w:t>
      </w:r>
      <w:r w:rsidR="00F57578">
        <w:rPr>
          <w:bCs/>
          <w:color w:val="000000"/>
          <w:sz w:val="28"/>
          <w:szCs w:val="28"/>
        </w:rPr>
        <w:t> </w:t>
      </w:r>
      <w:r w:rsidR="006B6068">
        <w:rPr>
          <w:bCs/>
          <w:color w:val="000000"/>
          <w:sz w:val="28"/>
          <w:szCs w:val="28"/>
        </w:rPr>
        <w:t>212</w:t>
      </w:r>
      <w:r w:rsidR="00F57578">
        <w:rPr>
          <w:bCs/>
          <w:color w:val="000000"/>
          <w:sz w:val="28"/>
          <w:szCs w:val="28"/>
        </w:rPr>
        <w:t xml:space="preserve"> реестровых дел</w:t>
      </w:r>
      <w:r w:rsidR="006B6068">
        <w:rPr>
          <w:bCs/>
          <w:color w:val="000000"/>
          <w:sz w:val="28"/>
          <w:szCs w:val="28"/>
        </w:rPr>
        <w:t xml:space="preserve">, </w:t>
      </w:r>
      <w:r w:rsidR="006B6068" w:rsidRPr="000E1C6A">
        <w:rPr>
          <w:color w:val="000000"/>
          <w:sz w:val="28"/>
          <w:szCs w:val="28"/>
        </w:rPr>
        <w:t>что составляет 104</w:t>
      </w:r>
      <w:r w:rsidR="006B6068">
        <w:rPr>
          <w:color w:val="000000"/>
          <w:sz w:val="28"/>
          <w:szCs w:val="28"/>
        </w:rPr>
        <w:t xml:space="preserve"> % </w:t>
      </w:r>
      <w:r w:rsidR="008441D4">
        <w:rPr>
          <w:color w:val="000000"/>
          <w:sz w:val="28"/>
          <w:szCs w:val="28"/>
        </w:rPr>
        <w:t>от плана-графика</w:t>
      </w:r>
      <w:r w:rsidR="008441D4" w:rsidRPr="008441D4">
        <w:rPr>
          <w:color w:val="000000"/>
          <w:sz w:val="28"/>
          <w:szCs w:val="28"/>
        </w:rPr>
        <w:t xml:space="preserve"> </w:t>
      </w:r>
      <w:r w:rsidR="008441D4">
        <w:rPr>
          <w:color w:val="000000"/>
          <w:sz w:val="28"/>
          <w:szCs w:val="28"/>
        </w:rPr>
        <w:t xml:space="preserve">текущего года. </w:t>
      </w:r>
    </w:p>
    <w:p w:rsidR="003D658A" w:rsidRPr="003D658A" w:rsidRDefault="00291811" w:rsidP="003D658A">
      <w:pPr>
        <w:pStyle w:val="ad"/>
        <w:spacing w:after="0"/>
        <w:ind w:firstLine="720"/>
        <w:jc w:val="both"/>
        <w:rPr>
          <w:b/>
          <w:sz w:val="28"/>
          <w:szCs w:val="28"/>
        </w:rPr>
      </w:pPr>
      <w:r w:rsidRPr="003D658A">
        <w:rPr>
          <w:bCs/>
          <w:i/>
          <w:color w:val="000000"/>
          <w:sz w:val="28"/>
          <w:szCs w:val="28"/>
        </w:rPr>
        <w:t>«</w:t>
      </w:r>
      <w:r w:rsidR="006F34AD" w:rsidRPr="003D658A">
        <w:rPr>
          <w:i/>
          <w:color w:val="000000"/>
          <w:sz w:val="28"/>
          <w:szCs w:val="28"/>
        </w:rPr>
        <w:t>Электронные образы</w:t>
      </w:r>
      <w:r w:rsidR="0056461F" w:rsidRPr="003D658A">
        <w:rPr>
          <w:i/>
          <w:color w:val="000000"/>
          <w:sz w:val="28"/>
          <w:szCs w:val="28"/>
        </w:rPr>
        <w:t xml:space="preserve"> документов, </w:t>
      </w:r>
      <w:r w:rsidR="003D658A">
        <w:rPr>
          <w:i/>
          <w:color w:val="000000"/>
          <w:sz w:val="28"/>
          <w:szCs w:val="28"/>
        </w:rPr>
        <w:t>формирующих</w:t>
      </w:r>
      <w:r w:rsidR="0056461F" w:rsidRPr="003D658A">
        <w:rPr>
          <w:i/>
          <w:color w:val="000000"/>
          <w:sz w:val="28"/>
          <w:szCs w:val="28"/>
        </w:rPr>
        <w:t xml:space="preserve"> </w:t>
      </w:r>
      <w:r w:rsidR="006F34AD" w:rsidRPr="003D658A">
        <w:rPr>
          <w:i/>
          <w:color w:val="000000"/>
          <w:sz w:val="28"/>
          <w:szCs w:val="28"/>
        </w:rPr>
        <w:t>пакет реестров</w:t>
      </w:r>
      <w:r w:rsidR="0056461F" w:rsidRPr="003D658A">
        <w:rPr>
          <w:i/>
          <w:color w:val="000000"/>
          <w:sz w:val="28"/>
          <w:szCs w:val="28"/>
        </w:rPr>
        <w:t>ого</w:t>
      </w:r>
      <w:r w:rsidR="006F34AD" w:rsidRPr="003D658A">
        <w:rPr>
          <w:i/>
          <w:color w:val="000000"/>
          <w:sz w:val="28"/>
          <w:szCs w:val="28"/>
        </w:rPr>
        <w:t xml:space="preserve"> дел</w:t>
      </w:r>
      <w:r w:rsidR="0056461F" w:rsidRPr="003D658A">
        <w:rPr>
          <w:i/>
          <w:color w:val="000000"/>
          <w:sz w:val="28"/>
          <w:szCs w:val="28"/>
        </w:rPr>
        <w:t>а</w:t>
      </w:r>
      <w:r w:rsidR="006F34AD" w:rsidRPr="003D658A">
        <w:rPr>
          <w:i/>
          <w:color w:val="000000"/>
          <w:sz w:val="28"/>
          <w:szCs w:val="28"/>
        </w:rPr>
        <w:t>,</w:t>
      </w:r>
      <w:r w:rsidR="003D658A">
        <w:rPr>
          <w:i/>
          <w:color w:val="000000"/>
          <w:sz w:val="28"/>
          <w:szCs w:val="28"/>
        </w:rPr>
        <w:t xml:space="preserve"> </w:t>
      </w:r>
      <w:r w:rsidR="006F34AD" w:rsidRPr="003D658A">
        <w:rPr>
          <w:i/>
          <w:color w:val="000000"/>
          <w:sz w:val="28"/>
          <w:szCs w:val="28"/>
        </w:rPr>
        <w:t>заверяются усиленной квалифицированной электронной подписью уполномоченного работника архива, которая обеспечивает им такую же юридическую силу, что и бумажным документам.</w:t>
      </w:r>
      <w:r w:rsidR="00DF6074" w:rsidRPr="003D658A">
        <w:rPr>
          <w:i/>
          <w:color w:val="000000"/>
          <w:sz w:val="28"/>
          <w:szCs w:val="28"/>
        </w:rPr>
        <w:t xml:space="preserve"> </w:t>
      </w:r>
      <w:r w:rsidR="003D658A" w:rsidRPr="003D658A">
        <w:rPr>
          <w:i/>
          <w:color w:val="000000"/>
          <w:sz w:val="28"/>
          <w:szCs w:val="28"/>
        </w:rPr>
        <w:t xml:space="preserve">Перевод реестровых дел в цифровой формат позволит обеспечить стопроцентную сохранность имеющихся в нашем распоряжении материалов и мгновенную скорость доступа к ним сотрудников </w:t>
      </w:r>
      <w:proofErr w:type="spellStart"/>
      <w:r w:rsidR="003D658A" w:rsidRPr="003D658A">
        <w:rPr>
          <w:i/>
          <w:color w:val="000000"/>
          <w:sz w:val="28"/>
          <w:szCs w:val="28"/>
        </w:rPr>
        <w:t>Росреестра</w:t>
      </w:r>
      <w:proofErr w:type="spellEnd"/>
      <w:r w:rsidR="003D658A" w:rsidRPr="003D658A">
        <w:rPr>
          <w:i/>
          <w:color w:val="000000"/>
          <w:sz w:val="28"/>
          <w:szCs w:val="28"/>
        </w:rPr>
        <w:t xml:space="preserve"> и </w:t>
      </w:r>
      <w:proofErr w:type="spellStart"/>
      <w:r w:rsidR="003D658A" w:rsidRPr="003D658A">
        <w:rPr>
          <w:i/>
          <w:color w:val="000000"/>
          <w:sz w:val="28"/>
          <w:szCs w:val="28"/>
        </w:rPr>
        <w:t>Роскадастра</w:t>
      </w:r>
      <w:proofErr w:type="spellEnd"/>
      <w:r w:rsidR="003D658A" w:rsidRPr="003D658A">
        <w:rPr>
          <w:i/>
          <w:color w:val="000000"/>
          <w:sz w:val="28"/>
          <w:szCs w:val="28"/>
        </w:rPr>
        <w:t xml:space="preserve"> для оказания государственных услуг по </w:t>
      </w:r>
      <w:r w:rsidR="003D658A" w:rsidRPr="003D658A">
        <w:rPr>
          <w:i/>
          <w:sz w:val="28"/>
          <w:szCs w:val="28"/>
        </w:rPr>
        <w:t>осуществлению кадастрового учета, регистрации прав</w:t>
      </w:r>
      <w:r w:rsidR="003D658A">
        <w:rPr>
          <w:i/>
          <w:sz w:val="28"/>
          <w:szCs w:val="28"/>
        </w:rPr>
        <w:t>а</w:t>
      </w:r>
      <w:r w:rsidR="003D658A" w:rsidRPr="003D658A">
        <w:rPr>
          <w:i/>
          <w:sz w:val="28"/>
          <w:szCs w:val="28"/>
        </w:rPr>
        <w:t xml:space="preserve"> на недвижимое имущество и предостав</w:t>
      </w:r>
      <w:r w:rsidR="00CE5520">
        <w:rPr>
          <w:i/>
          <w:sz w:val="28"/>
          <w:szCs w:val="28"/>
        </w:rPr>
        <w:t>л</w:t>
      </w:r>
      <w:r w:rsidR="003D658A" w:rsidRPr="003D658A">
        <w:rPr>
          <w:i/>
          <w:sz w:val="28"/>
          <w:szCs w:val="28"/>
        </w:rPr>
        <w:t>ению сведений из ЕГРН»</w:t>
      </w:r>
      <w:r w:rsidR="003D658A">
        <w:rPr>
          <w:sz w:val="28"/>
          <w:szCs w:val="28"/>
        </w:rPr>
        <w:t xml:space="preserve">, </w:t>
      </w:r>
      <w:r w:rsidR="003D658A" w:rsidRPr="00B82C1B">
        <w:rPr>
          <w:color w:val="000000"/>
          <w:sz w:val="28"/>
          <w:szCs w:val="28"/>
        </w:rPr>
        <w:t>–</w:t>
      </w:r>
      <w:r w:rsidR="003D658A">
        <w:rPr>
          <w:sz w:val="28"/>
          <w:szCs w:val="28"/>
        </w:rPr>
        <w:t xml:space="preserve"> пояснил руководитель Управления </w:t>
      </w:r>
      <w:proofErr w:type="spellStart"/>
      <w:r w:rsidR="003D658A">
        <w:rPr>
          <w:sz w:val="28"/>
          <w:szCs w:val="28"/>
        </w:rPr>
        <w:t>Росреестра</w:t>
      </w:r>
      <w:proofErr w:type="spellEnd"/>
      <w:r w:rsidR="003D658A">
        <w:rPr>
          <w:sz w:val="28"/>
          <w:szCs w:val="28"/>
        </w:rPr>
        <w:t xml:space="preserve"> по Омской области </w:t>
      </w:r>
      <w:r w:rsidR="003D658A" w:rsidRPr="003D658A">
        <w:rPr>
          <w:b/>
          <w:sz w:val="28"/>
          <w:szCs w:val="28"/>
        </w:rPr>
        <w:t>Сергей Чаплин.</w:t>
      </w:r>
    </w:p>
    <w:p w:rsidR="00AB5244" w:rsidRDefault="00AB5244" w:rsidP="003D658A">
      <w:pPr>
        <w:pStyle w:val="ad"/>
        <w:spacing w:after="0"/>
        <w:ind w:firstLine="720"/>
        <w:jc w:val="both"/>
        <w:rPr>
          <w:sz w:val="28"/>
          <w:szCs w:val="28"/>
        </w:rPr>
      </w:pPr>
    </w:p>
    <w:p w:rsidR="003211A4" w:rsidRPr="00AF76F0" w:rsidRDefault="003211A4" w:rsidP="003D658A">
      <w:pPr>
        <w:pStyle w:val="ad"/>
        <w:spacing w:after="0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</w:p>
    <w:p w:rsidR="003D658A" w:rsidRDefault="003D658A" w:rsidP="003D658A">
      <w:pPr>
        <w:pStyle w:val="ad"/>
        <w:spacing w:after="0"/>
        <w:ind w:firstLine="720"/>
        <w:jc w:val="both"/>
        <w:rPr>
          <w:sz w:val="28"/>
          <w:szCs w:val="28"/>
        </w:rPr>
      </w:pPr>
    </w:p>
    <w:p w:rsidR="003D658A" w:rsidRDefault="003D658A" w:rsidP="003D658A">
      <w:pPr>
        <w:pStyle w:val="ad"/>
        <w:spacing w:after="0"/>
        <w:ind w:firstLine="720"/>
        <w:jc w:val="both"/>
        <w:rPr>
          <w:sz w:val="28"/>
          <w:szCs w:val="28"/>
        </w:rPr>
      </w:pPr>
    </w:p>
    <w:sectPr w:rsidR="003D658A" w:rsidSect="00981D9A">
      <w:pgSz w:w="11906" w:h="16838"/>
      <w:pgMar w:top="709" w:right="851" w:bottom="1021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2920028"/>
    <w:multiLevelType w:val="hybridMultilevel"/>
    <w:tmpl w:val="ADE4A6BE"/>
    <w:lvl w:ilvl="0" w:tplc="92D0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4C229B"/>
    <w:multiLevelType w:val="multilevel"/>
    <w:tmpl w:val="1884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97957"/>
    <w:multiLevelType w:val="multilevel"/>
    <w:tmpl w:val="B1D0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E6283"/>
    <w:multiLevelType w:val="multilevel"/>
    <w:tmpl w:val="163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207E42"/>
    <w:multiLevelType w:val="multilevel"/>
    <w:tmpl w:val="088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9154CF"/>
    <w:multiLevelType w:val="multilevel"/>
    <w:tmpl w:val="A04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06BB5"/>
    <w:multiLevelType w:val="multilevel"/>
    <w:tmpl w:val="BA3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1E23D5"/>
    <w:multiLevelType w:val="multilevel"/>
    <w:tmpl w:val="9AC6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91B34"/>
    <w:multiLevelType w:val="hybridMultilevel"/>
    <w:tmpl w:val="B7023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417711"/>
    <w:multiLevelType w:val="multilevel"/>
    <w:tmpl w:val="63B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B03063"/>
    <w:multiLevelType w:val="multilevel"/>
    <w:tmpl w:val="1E4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B1426"/>
    <w:rsid w:val="00010224"/>
    <w:rsid w:val="00022952"/>
    <w:rsid w:val="0002341B"/>
    <w:rsid w:val="00024925"/>
    <w:rsid w:val="00031E83"/>
    <w:rsid w:val="00043C1A"/>
    <w:rsid w:val="00046FC4"/>
    <w:rsid w:val="00051BD6"/>
    <w:rsid w:val="0005572A"/>
    <w:rsid w:val="00071C08"/>
    <w:rsid w:val="0008480B"/>
    <w:rsid w:val="00090D31"/>
    <w:rsid w:val="000A0817"/>
    <w:rsid w:val="000A0C04"/>
    <w:rsid w:val="000A3587"/>
    <w:rsid w:val="000A5C0D"/>
    <w:rsid w:val="000A6F53"/>
    <w:rsid w:val="000C6B08"/>
    <w:rsid w:val="000D4BB8"/>
    <w:rsid w:val="000E7603"/>
    <w:rsid w:val="000E7889"/>
    <w:rsid w:val="000F12E9"/>
    <w:rsid w:val="000F45A7"/>
    <w:rsid w:val="001000BA"/>
    <w:rsid w:val="0010059A"/>
    <w:rsid w:val="001311B7"/>
    <w:rsid w:val="001465C0"/>
    <w:rsid w:val="0016130A"/>
    <w:rsid w:val="00163874"/>
    <w:rsid w:val="001746B3"/>
    <w:rsid w:val="0018639C"/>
    <w:rsid w:val="00186530"/>
    <w:rsid w:val="00186B63"/>
    <w:rsid w:val="001C5004"/>
    <w:rsid w:val="001D349B"/>
    <w:rsid w:val="001F378C"/>
    <w:rsid w:val="0020314D"/>
    <w:rsid w:val="00215697"/>
    <w:rsid w:val="00216D04"/>
    <w:rsid w:val="00216F15"/>
    <w:rsid w:val="00220B74"/>
    <w:rsid w:val="0024052C"/>
    <w:rsid w:val="00263C82"/>
    <w:rsid w:val="00274AE7"/>
    <w:rsid w:val="00274BC8"/>
    <w:rsid w:val="00274CFF"/>
    <w:rsid w:val="00291811"/>
    <w:rsid w:val="002A0123"/>
    <w:rsid w:val="002B0CBF"/>
    <w:rsid w:val="002C0EA8"/>
    <w:rsid w:val="002C621B"/>
    <w:rsid w:val="002D5DCA"/>
    <w:rsid w:val="003211A4"/>
    <w:rsid w:val="00330123"/>
    <w:rsid w:val="003441EE"/>
    <w:rsid w:val="00383BF1"/>
    <w:rsid w:val="003A3278"/>
    <w:rsid w:val="003A397C"/>
    <w:rsid w:val="003B36F7"/>
    <w:rsid w:val="003D658A"/>
    <w:rsid w:val="003D7886"/>
    <w:rsid w:val="003E1D89"/>
    <w:rsid w:val="003E65E4"/>
    <w:rsid w:val="003F3713"/>
    <w:rsid w:val="00404ABD"/>
    <w:rsid w:val="0040527B"/>
    <w:rsid w:val="004070C2"/>
    <w:rsid w:val="00413C42"/>
    <w:rsid w:val="00427A74"/>
    <w:rsid w:val="0043149A"/>
    <w:rsid w:val="00431FBE"/>
    <w:rsid w:val="00435C8F"/>
    <w:rsid w:val="00447D31"/>
    <w:rsid w:val="00453C12"/>
    <w:rsid w:val="004727E3"/>
    <w:rsid w:val="00472A51"/>
    <w:rsid w:val="00473B3F"/>
    <w:rsid w:val="004852F3"/>
    <w:rsid w:val="00490A3E"/>
    <w:rsid w:val="004B1C7D"/>
    <w:rsid w:val="004E34B8"/>
    <w:rsid w:val="004F592C"/>
    <w:rsid w:val="005142E1"/>
    <w:rsid w:val="00516910"/>
    <w:rsid w:val="005177E8"/>
    <w:rsid w:val="005210F1"/>
    <w:rsid w:val="005448EB"/>
    <w:rsid w:val="0054764E"/>
    <w:rsid w:val="0056461F"/>
    <w:rsid w:val="005649B4"/>
    <w:rsid w:val="00575A88"/>
    <w:rsid w:val="005A2EC0"/>
    <w:rsid w:val="005E47EE"/>
    <w:rsid w:val="005E72EC"/>
    <w:rsid w:val="005E7F4A"/>
    <w:rsid w:val="005F6CAA"/>
    <w:rsid w:val="005F759F"/>
    <w:rsid w:val="00607177"/>
    <w:rsid w:val="006148C5"/>
    <w:rsid w:val="006228B1"/>
    <w:rsid w:val="00627BA3"/>
    <w:rsid w:val="00636C68"/>
    <w:rsid w:val="00637D78"/>
    <w:rsid w:val="006458B4"/>
    <w:rsid w:val="006472F0"/>
    <w:rsid w:val="00653FA0"/>
    <w:rsid w:val="00656ABF"/>
    <w:rsid w:val="006746EF"/>
    <w:rsid w:val="00683892"/>
    <w:rsid w:val="006B156A"/>
    <w:rsid w:val="006B5762"/>
    <w:rsid w:val="006B6068"/>
    <w:rsid w:val="006C3A66"/>
    <w:rsid w:val="006C6066"/>
    <w:rsid w:val="006D22A5"/>
    <w:rsid w:val="006E55D8"/>
    <w:rsid w:val="006E5E4D"/>
    <w:rsid w:val="006F0E82"/>
    <w:rsid w:val="006F34AD"/>
    <w:rsid w:val="007003F0"/>
    <w:rsid w:val="00706318"/>
    <w:rsid w:val="00707860"/>
    <w:rsid w:val="00720917"/>
    <w:rsid w:val="0074076D"/>
    <w:rsid w:val="00747D72"/>
    <w:rsid w:val="00763967"/>
    <w:rsid w:val="00781EC6"/>
    <w:rsid w:val="007A6DFE"/>
    <w:rsid w:val="007C0693"/>
    <w:rsid w:val="007C28E3"/>
    <w:rsid w:val="007D2B23"/>
    <w:rsid w:val="007D34BC"/>
    <w:rsid w:val="007E61C8"/>
    <w:rsid w:val="007E68CA"/>
    <w:rsid w:val="00801C20"/>
    <w:rsid w:val="008050AD"/>
    <w:rsid w:val="0082323C"/>
    <w:rsid w:val="00825F7B"/>
    <w:rsid w:val="00831291"/>
    <w:rsid w:val="008362B4"/>
    <w:rsid w:val="008441D4"/>
    <w:rsid w:val="008462C6"/>
    <w:rsid w:val="008501B7"/>
    <w:rsid w:val="00854D44"/>
    <w:rsid w:val="00863423"/>
    <w:rsid w:val="00875543"/>
    <w:rsid w:val="00876B59"/>
    <w:rsid w:val="00893FEC"/>
    <w:rsid w:val="008A3326"/>
    <w:rsid w:val="008B22CE"/>
    <w:rsid w:val="008B4C01"/>
    <w:rsid w:val="008B5E79"/>
    <w:rsid w:val="008E668C"/>
    <w:rsid w:val="008F2604"/>
    <w:rsid w:val="009034C4"/>
    <w:rsid w:val="00906852"/>
    <w:rsid w:val="00952DD1"/>
    <w:rsid w:val="00954E04"/>
    <w:rsid w:val="00964CFB"/>
    <w:rsid w:val="00976114"/>
    <w:rsid w:val="00981D9A"/>
    <w:rsid w:val="009947BF"/>
    <w:rsid w:val="00996818"/>
    <w:rsid w:val="009B4576"/>
    <w:rsid w:val="009B4989"/>
    <w:rsid w:val="009B6388"/>
    <w:rsid w:val="009C0DC2"/>
    <w:rsid w:val="009E3F4F"/>
    <w:rsid w:val="009F2DCE"/>
    <w:rsid w:val="009F69C4"/>
    <w:rsid w:val="00A012CF"/>
    <w:rsid w:val="00A04DFA"/>
    <w:rsid w:val="00A073A0"/>
    <w:rsid w:val="00A10CA2"/>
    <w:rsid w:val="00A15116"/>
    <w:rsid w:val="00A23384"/>
    <w:rsid w:val="00A42C5A"/>
    <w:rsid w:val="00A45DF2"/>
    <w:rsid w:val="00A628AE"/>
    <w:rsid w:val="00A6385D"/>
    <w:rsid w:val="00A826FB"/>
    <w:rsid w:val="00AB5244"/>
    <w:rsid w:val="00AC2329"/>
    <w:rsid w:val="00AD03E3"/>
    <w:rsid w:val="00AD69C0"/>
    <w:rsid w:val="00AE0375"/>
    <w:rsid w:val="00AF76F0"/>
    <w:rsid w:val="00B00654"/>
    <w:rsid w:val="00B07175"/>
    <w:rsid w:val="00B10C33"/>
    <w:rsid w:val="00B44695"/>
    <w:rsid w:val="00B8169C"/>
    <w:rsid w:val="00B82DF3"/>
    <w:rsid w:val="00B91EDE"/>
    <w:rsid w:val="00BB5911"/>
    <w:rsid w:val="00BC0E9A"/>
    <w:rsid w:val="00BD48D7"/>
    <w:rsid w:val="00BD710E"/>
    <w:rsid w:val="00BE4FD7"/>
    <w:rsid w:val="00BF6864"/>
    <w:rsid w:val="00C01743"/>
    <w:rsid w:val="00C03D17"/>
    <w:rsid w:val="00C048C7"/>
    <w:rsid w:val="00C0523E"/>
    <w:rsid w:val="00C21A68"/>
    <w:rsid w:val="00C310AE"/>
    <w:rsid w:val="00C34DAD"/>
    <w:rsid w:val="00C40DE3"/>
    <w:rsid w:val="00C56041"/>
    <w:rsid w:val="00C62EE1"/>
    <w:rsid w:val="00C66C34"/>
    <w:rsid w:val="00C825BE"/>
    <w:rsid w:val="00C83B4C"/>
    <w:rsid w:val="00C93538"/>
    <w:rsid w:val="00CA5322"/>
    <w:rsid w:val="00CD2EBC"/>
    <w:rsid w:val="00CE5520"/>
    <w:rsid w:val="00CE5584"/>
    <w:rsid w:val="00CF07D6"/>
    <w:rsid w:val="00CF644B"/>
    <w:rsid w:val="00D01506"/>
    <w:rsid w:val="00D12A25"/>
    <w:rsid w:val="00D155F8"/>
    <w:rsid w:val="00D2442A"/>
    <w:rsid w:val="00D3134A"/>
    <w:rsid w:val="00D36C26"/>
    <w:rsid w:val="00D53BF7"/>
    <w:rsid w:val="00D55C97"/>
    <w:rsid w:val="00D67C54"/>
    <w:rsid w:val="00D81582"/>
    <w:rsid w:val="00D954FB"/>
    <w:rsid w:val="00DA0AA8"/>
    <w:rsid w:val="00DA6AA4"/>
    <w:rsid w:val="00DB1FF3"/>
    <w:rsid w:val="00DB2541"/>
    <w:rsid w:val="00DC68EF"/>
    <w:rsid w:val="00DD459F"/>
    <w:rsid w:val="00DE2876"/>
    <w:rsid w:val="00DF5EBF"/>
    <w:rsid w:val="00DF6074"/>
    <w:rsid w:val="00E04CB3"/>
    <w:rsid w:val="00E15188"/>
    <w:rsid w:val="00E237DE"/>
    <w:rsid w:val="00E36052"/>
    <w:rsid w:val="00E37BF7"/>
    <w:rsid w:val="00E54206"/>
    <w:rsid w:val="00E73AB2"/>
    <w:rsid w:val="00E83346"/>
    <w:rsid w:val="00E83960"/>
    <w:rsid w:val="00E95E0E"/>
    <w:rsid w:val="00EB06B4"/>
    <w:rsid w:val="00EB1426"/>
    <w:rsid w:val="00EC433A"/>
    <w:rsid w:val="00EC43B0"/>
    <w:rsid w:val="00ED4640"/>
    <w:rsid w:val="00EE0714"/>
    <w:rsid w:val="00EE6D88"/>
    <w:rsid w:val="00EF1DC4"/>
    <w:rsid w:val="00F0596B"/>
    <w:rsid w:val="00F12446"/>
    <w:rsid w:val="00F1404C"/>
    <w:rsid w:val="00F357CA"/>
    <w:rsid w:val="00F35D2C"/>
    <w:rsid w:val="00F547E5"/>
    <w:rsid w:val="00F54A6E"/>
    <w:rsid w:val="00F57578"/>
    <w:rsid w:val="00F73623"/>
    <w:rsid w:val="00F904DB"/>
    <w:rsid w:val="00F91D6F"/>
    <w:rsid w:val="00FB193B"/>
    <w:rsid w:val="00FB42F5"/>
    <w:rsid w:val="00FC39A9"/>
    <w:rsid w:val="00FC4C88"/>
    <w:rsid w:val="00FD7260"/>
    <w:rsid w:val="00FD775B"/>
    <w:rsid w:val="00FF58D6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6E13B3"/>
  <w15:docId w15:val="{9FC00B82-40E2-4C35-A161-0573DD87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88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E6D88"/>
    <w:pPr>
      <w:keepNext/>
      <w:tabs>
        <w:tab w:val="num" w:pos="0"/>
      </w:tabs>
      <w:ind w:left="432" w:hanging="43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E6D8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EE6D88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D88"/>
  </w:style>
  <w:style w:type="character" w:customStyle="1" w:styleId="WW8Num1z1">
    <w:name w:val="WW8Num1z1"/>
    <w:rsid w:val="00EE6D88"/>
  </w:style>
  <w:style w:type="character" w:customStyle="1" w:styleId="WW8Num1z2">
    <w:name w:val="WW8Num1z2"/>
    <w:rsid w:val="00EE6D88"/>
  </w:style>
  <w:style w:type="character" w:customStyle="1" w:styleId="WW8Num1z3">
    <w:name w:val="WW8Num1z3"/>
    <w:rsid w:val="00EE6D88"/>
  </w:style>
  <w:style w:type="character" w:customStyle="1" w:styleId="WW8Num1z4">
    <w:name w:val="WW8Num1z4"/>
    <w:rsid w:val="00EE6D88"/>
  </w:style>
  <w:style w:type="character" w:customStyle="1" w:styleId="WW8Num1z5">
    <w:name w:val="WW8Num1z5"/>
    <w:rsid w:val="00EE6D88"/>
  </w:style>
  <w:style w:type="character" w:customStyle="1" w:styleId="WW8Num1z6">
    <w:name w:val="WW8Num1z6"/>
    <w:rsid w:val="00EE6D88"/>
  </w:style>
  <w:style w:type="character" w:customStyle="1" w:styleId="WW8Num1z7">
    <w:name w:val="WW8Num1z7"/>
    <w:rsid w:val="00EE6D88"/>
  </w:style>
  <w:style w:type="character" w:customStyle="1" w:styleId="WW8Num1z8">
    <w:name w:val="WW8Num1z8"/>
    <w:rsid w:val="00EE6D88"/>
  </w:style>
  <w:style w:type="character" w:customStyle="1" w:styleId="10">
    <w:name w:val="Основной шрифт абзаца1"/>
    <w:rsid w:val="00EE6D88"/>
  </w:style>
  <w:style w:type="character" w:styleId="a3">
    <w:name w:val="Hyperlink"/>
    <w:uiPriority w:val="99"/>
    <w:rsid w:val="00EE6D88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EE6D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E6D88"/>
    <w:pPr>
      <w:jc w:val="center"/>
    </w:pPr>
    <w:rPr>
      <w:rFonts w:ascii="Arial" w:hAnsi="Arial" w:cs="Arial"/>
      <w:b/>
      <w:sz w:val="32"/>
    </w:rPr>
  </w:style>
  <w:style w:type="paragraph" w:styleId="a5">
    <w:name w:val="List"/>
    <w:basedOn w:val="a4"/>
    <w:rsid w:val="00EE6D88"/>
    <w:rPr>
      <w:rFonts w:cs="Mangal"/>
    </w:rPr>
  </w:style>
  <w:style w:type="paragraph" w:styleId="a6">
    <w:name w:val="caption"/>
    <w:basedOn w:val="a"/>
    <w:qFormat/>
    <w:rsid w:val="00EE6D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E6D88"/>
    <w:pPr>
      <w:suppressLineNumbers/>
    </w:pPr>
    <w:rPr>
      <w:rFonts w:cs="Mangal"/>
    </w:rPr>
  </w:style>
  <w:style w:type="paragraph" w:styleId="a7">
    <w:name w:val="Title"/>
    <w:basedOn w:val="a"/>
    <w:next w:val="a4"/>
    <w:qFormat/>
    <w:rsid w:val="00EE6D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Subtitle"/>
    <w:basedOn w:val="a7"/>
    <w:next w:val="a4"/>
    <w:qFormat/>
    <w:rsid w:val="00EE6D88"/>
    <w:pPr>
      <w:jc w:val="center"/>
    </w:pPr>
    <w:rPr>
      <w:i/>
      <w:iCs/>
    </w:rPr>
  </w:style>
  <w:style w:type="paragraph" w:styleId="a9">
    <w:name w:val="header"/>
    <w:basedOn w:val="a"/>
    <w:rsid w:val="00EE6D88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EE6D88"/>
    <w:pPr>
      <w:tabs>
        <w:tab w:val="center" w:pos="4536"/>
        <w:tab w:val="right" w:pos="9072"/>
      </w:tabs>
    </w:pPr>
  </w:style>
  <w:style w:type="paragraph" w:customStyle="1" w:styleId="13">
    <w:name w:val="Название объекта1"/>
    <w:basedOn w:val="a"/>
    <w:next w:val="a"/>
    <w:rsid w:val="00EE6D88"/>
    <w:pPr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rsid w:val="00EE6D88"/>
    <w:rPr>
      <w:b/>
      <w:sz w:val="28"/>
    </w:rPr>
  </w:style>
  <w:style w:type="paragraph" w:customStyle="1" w:styleId="ab">
    <w:name w:val="Содержимое таблицы"/>
    <w:basedOn w:val="a"/>
    <w:rsid w:val="00EE6D88"/>
    <w:pPr>
      <w:suppressLineNumbers/>
    </w:pPr>
  </w:style>
  <w:style w:type="paragraph" w:customStyle="1" w:styleId="ac">
    <w:name w:val="Заголовок таблицы"/>
    <w:basedOn w:val="ab"/>
    <w:rsid w:val="00EE6D88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237DE"/>
    <w:pPr>
      <w:suppressAutoHyphens w:val="0"/>
      <w:spacing w:after="150"/>
    </w:pPr>
    <w:rPr>
      <w:sz w:val="24"/>
      <w:szCs w:val="24"/>
      <w:lang w:eastAsia="ru-RU"/>
    </w:rPr>
  </w:style>
  <w:style w:type="character" w:customStyle="1" w:styleId="highlight">
    <w:name w:val="highlight"/>
    <w:basedOn w:val="a0"/>
    <w:rsid w:val="006C6066"/>
  </w:style>
  <w:style w:type="character" w:customStyle="1" w:styleId="extended-textshort">
    <w:name w:val="extended-text__short"/>
    <w:basedOn w:val="a0"/>
    <w:rsid w:val="00EB06B4"/>
  </w:style>
  <w:style w:type="character" w:styleId="ae">
    <w:name w:val="Strong"/>
    <w:basedOn w:val="a0"/>
    <w:uiPriority w:val="22"/>
    <w:qFormat/>
    <w:rsid w:val="00EB06B4"/>
    <w:rPr>
      <w:b/>
      <w:bCs/>
    </w:rPr>
  </w:style>
  <w:style w:type="character" w:styleId="af">
    <w:name w:val="Emphasis"/>
    <w:basedOn w:val="a0"/>
    <w:uiPriority w:val="20"/>
    <w:qFormat/>
    <w:rsid w:val="00CD2EB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D815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1582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0F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936">
                      <w:marLeft w:val="1"/>
                      <w:marRight w:val="1"/>
                      <w:marTop w:val="0"/>
                      <w:marBottom w:val="0"/>
                      <w:divBdr>
                        <w:top w:val="single" w:sz="12" w:space="8" w:color="FBC60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630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A33A8-59F0-4C2F-B2FD-3E69851B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к о м з е м  Р Ф</vt:lpstr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к о м з е м  Р Ф</dc:title>
  <dc:creator>SLAWA</dc:creator>
  <cp:lastModifiedBy>Терентьева Светлана Николаевна</cp:lastModifiedBy>
  <cp:revision>154</cp:revision>
  <cp:lastPrinted>2024-03-04T06:20:00Z</cp:lastPrinted>
  <dcterms:created xsi:type="dcterms:W3CDTF">2024-03-01T02:42:00Z</dcterms:created>
  <dcterms:modified xsi:type="dcterms:W3CDTF">2024-10-16T11:59:00Z</dcterms:modified>
</cp:coreProperties>
</file>